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  <w:gridCol w:w="10389"/>
      </w:tblGrid>
      <w:tr w:rsidR="00BB6488" w:rsidRPr="00925D37" w:rsidTr="001A2B34">
        <w:tc>
          <w:tcPr>
            <w:tcW w:w="4820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925D37" w:rsidRPr="00925D37" w:rsidTr="0082728B">
              <w:tc>
                <w:tcPr>
                  <w:tcW w:w="4820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Pr="00925D37" w:rsidRDefault="00BB6488" w:rsidP="00BB6488"/>
        </w:tc>
        <w:tc>
          <w:tcPr>
            <w:tcW w:w="5245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925D37" w:rsidRPr="00925D37" w:rsidTr="0082728B">
              <w:tc>
                <w:tcPr>
                  <w:tcW w:w="4820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Pr="00925D37" w:rsidRDefault="00BB6488" w:rsidP="00BB6488"/>
        </w:tc>
      </w:tr>
    </w:tbl>
    <w:p w:rsidR="00BB6488" w:rsidRPr="00925D37" w:rsidRDefault="00BB6488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925D37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925D37">
        <w:rPr>
          <w:b/>
          <w:bCs/>
          <w:sz w:val="26"/>
          <w:szCs w:val="26"/>
        </w:rPr>
        <w:t>предложений</w:t>
      </w:r>
    </w:p>
    <w:p w:rsidR="00147791" w:rsidRPr="00925D37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>№</w:t>
      </w:r>
      <w:r w:rsidR="00884EC0" w:rsidRPr="00925D37">
        <w:rPr>
          <w:sz w:val="26"/>
          <w:szCs w:val="26"/>
        </w:rPr>
        <w:t xml:space="preserve"> </w:t>
      </w:r>
      <w:r w:rsidR="0042220E" w:rsidRPr="00925D37">
        <w:rPr>
          <w:b/>
          <w:bCs/>
          <w:sz w:val="26"/>
          <w:szCs w:val="26"/>
        </w:rPr>
        <w:t>ЗП-УЭ-</w:t>
      </w:r>
      <w:r w:rsidR="00251759">
        <w:rPr>
          <w:b/>
          <w:bCs/>
          <w:sz w:val="26"/>
          <w:szCs w:val="26"/>
        </w:rPr>
        <w:t>Т</w:t>
      </w:r>
      <w:r w:rsidR="0042220E" w:rsidRPr="00925D37">
        <w:rPr>
          <w:b/>
          <w:bCs/>
          <w:sz w:val="26"/>
          <w:szCs w:val="26"/>
        </w:rPr>
        <w:t>/</w:t>
      </w:r>
      <w:r w:rsidR="00791835" w:rsidRPr="00925D37">
        <w:rPr>
          <w:b/>
          <w:bCs/>
          <w:sz w:val="26"/>
          <w:szCs w:val="26"/>
        </w:rPr>
        <w:t>15</w:t>
      </w:r>
      <w:r w:rsidR="0042220E" w:rsidRPr="00925D37">
        <w:rPr>
          <w:b/>
          <w:bCs/>
          <w:sz w:val="26"/>
          <w:szCs w:val="26"/>
        </w:rPr>
        <w:t>-0</w:t>
      </w:r>
      <w:r w:rsidR="00791835" w:rsidRPr="00925D37">
        <w:rPr>
          <w:b/>
          <w:bCs/>
          <w:sz w:val="26"/>
          <w:szCs w:val="26"/>
        </w:rPr>
        <w:t>4</w:t>
      </w:r>
      <w:r w:rsidR="0042220E" w:rsidRPr="00925D37">
        <w:rPr>
          <w:b/>
          <w:bCs/>
          <w:sz w:val="26"/>
          <w:szCs w:val="26"/>
        </w:rPr>
        <w:t>-18</w:t>
      </w:r>
    </w:p>
    <w:p w:rsidR="00976F0E" w:rsidRPr="00925D37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925D37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 xml:space="preserve">г. Москва </w:t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proofErr w:type="gramStart"/>
      <w:r w:rsidR="00E625B6" w:rsidRPr="00925D37">
        <w:rPr>
          <w:b/>
          <w:bCs/>
          <w:sz w:val="26"/>
          <w:szCs w:val="26"/>
        </w:rPr>
        <w:tab/>
      </w:r>
      <w:r w:rsidRPr="00925D37">
        <w:rPr>
          <w:b/>
          <w:bCs/>
          <w:sz w:val="26"/>
          <w:szCs w:val="26"/>
        </w:rPr>
        <w:t>«</w:t>
      </w:r>
      <w:proofErr w:type="gramEnd"/>
      <w:r w:rsidR="005E403A">
        <w:rPr>
          <w:b/>
          <w:bCs/>
          <w:sz w:val="26"/>
          <w:szCs w:val="26"/>
        </w:rPr>
        <w:t>05</w:t>
      </w:r>
      <w:r w:rsidRPr="00925D37">
        <w:rPr>
          <w:b/>
          <w:bCs/>
          <w:sz w:val="26"/>
          <w:szCs w:val="26"/>
        </w:rPr>
        <w:t>»</w:t>
      </w:r>
      <w:r w:rsidR="002B3EF2" w:rsidRPr="00925D37">
        <w:rPr>
          <w:b/>
          <w:bCs/>
          <w:sz w:val="26"/>
          <w:szCs w:val="26"/>
        </w:rPr>
        <w:t xml:space="preserve"> </w:t>
      </w:r>
      <w:r w:rsidR="00791835" w:rsidRPr="00925D37">
        <w:rPr>
          <w:b/>
          <w:sz w:val="26"/>
          <w:szCs w:val="26"/>
        </w:rPr>
        <w:t xml:space="preserve">апреля </w:t>
      </w:r>
      <w:r w:rsidR="001A72D6" w:rsidRPr="00925D37">
        <w:rPr>
          <w:b/>
          <w:bCs/>
          <w:sz w:val="26"/>
          <w:szCs w:val="26"/>
        </w:rPr>
        <w:t>201</w:t>
      </w:r>
      <w:r w:rsidR="00001A6C" w:rsidRPr="00925D37">
        <w:rPr>
          <w:b/>
          <w:bCs/>
          <w:sz w:val="26"/>
          <w:szCs w:val="26"/>
        </w:rPr>
        <w:t>8</w:t>
      </w:r>
      <w:r w:rsidRPr="00925D37">
        <w:rPr>
          <w:b/>
          <w:bCs/>
          <w:sz w:val="26"/>
          <w:szCs w:val="26"/>
        </w:rPr>
        <w:t xml:space="preserve"> г.</w:t>
      </w:r>
    </w:p>
    <w:p w:rsidR="00201A57" w:rsidRPr="00925D37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1.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 xml:space="preserve">Заказчик: </w:t>
      </w:r>
      <w:r w:rsidR="00415FB5" w:rsidRPr="00925D37">
        <w:rPr>
          <w:bCs/>
          <w:sz w:val="26"/>
          <w:szCs w:val="26"/>
        </w:rPr>
        <w:t>ф</w:t>
      </w:r>
      <w:r w:rsidRPr="00925D37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Почтовый адрес </w:t>
      </w:r>
      <w:r w:rsidR="00E625B6" w:rsidRPr="00925D37">
        <w:rPr>
          <w:sz w:val="26"/>
          <w:szCs w:val="26"/>
        </w:rPr>
        <w:t xml:space="preserve">и адрес местонахождения </w:t>
      </w:r>
      <w:r w:rsidRPr="00925D37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925D37">
          <w:rPr>
            <w:sz w:val="26"/>
            <w:szCs w:val="26"/>
          </w:rPr>
          <w:t>125047, г</w:t>
        </w:r>
      </w:smartTag>
      <w:r w:rsidRPr="00925D37">
        <w:rPr>
          <w:sz w:val="26"/>
          <w:szCs w:val="26"/>
        </w:rPr>
        <w:t>. Москва, ул. 2-ая Тверская-Ямская, д.16</w:t>
      </w:r>
    </w:p>
    <w:p w:rsidR="00E625B6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Контактный </w:t>
      </w:r>
      <w:r w:rsidR="00A61F49" w:rsidRPr="00925D37">
        <w:rPr>
          <w:sz w:val="26"/>
          <w:szCs w:val="26"/>
        </w:rPr>
        <w:t>тел: (499) 250-39-36</w:t>
      </w:r>
    </w:p>
    <w:p w:rsidR="00E625B6" w:rsidRPr="00925D37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адрес электронной почты: </w:t>
      </w:r>
      <w:proofErr w:type="spellStart"/>
      <w:r w:rsidRPr="00925D37">
        <w:rPr>
          <w:sz w:val="26"/>
          <w:szCs w:val="26"/>
          <w:lang w:val="en-US"/>
        </w:rPr>
        <w:t>t</w:t>
      </w:r>
      <w:r w:rsidR="0046591C" w:rsidRPr="00925D37">
        <w:rPr>
          <w:sz w:val="26"/>
          <w:szCs w:val="26"/>
          <w:lang w:val="en-US"/>
        </w:rPr>
        <w:t>o</w:t>
      </w:r>
      <w:r w:rsidRPr="00925D37">
        <w:rPr>
          <w:sz w:val="26"/>
          <w:szCs w:val="26"/>
          <w:lang w:val="en-US"/>
        </w:rPr>
        <w:t>r</w:t>
      </w:r>
      <w:r w:rsidR="0046591C" w:rsidRPr="00925D37">
        <w:rPr>
          <w:sz w:val="26"/>
          <w:szCs w:val="26"/>
          <w:lang w:val="en-US"/>
        </w:rPr>
        <w:t>gi</w:t>
      </w:r>
      <w:proofErr w:type="spellEnd"/>
      <w:r w:rsidRPr="00925D37">
        <w:rPr>
          <w:sz w:val="26"/>
          <w:szCs w:val="26"/>
        </w:rPr>
        <w:t>@</w:t>
      </w:r>
      <w:proofErr w:type="spellStart"/>
      <w:r w:rsidRPr="00925D37">
        <w:rPr>
          <w:sz w:val="26"/>
          <w:szCs w:val="26"/>
          <w:lang w:val="en-US"/>
        </w:rPr>
        <w:t>pppudp</w:t>
      </w:r>
      <w:proofErr w:type="spellEnd"/>
      <w:r w:rsidRPr="00925D37">
        <w:rPr>
          <w:sz w:val="26"/>
          <w:szCs w:val="26"/>
        </w:rPr>
        <w:t>.</w:t>
      </w:r>
      <w:proofErr w:type="spellStart"/>
      <w:r w:rsidRPr="00925D37">
        <w:rPr>
          <w:sz w:val="26"/>
          <w:szCs w:val="26"/>
          <w:lang w:val="en-US"/>
        </w:rPr>
        <w:t>ru</w:t>
      </w:r>
      <w:proofErr w:type="spellEnd"/>
    </w:p>
    <w:p w:rsidR="00A61F49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sz w:val="26"/>
          <w:szCs w:val="26"/>
        </w:rPr>
        <w:t>2.</w:t>
      </w:r>
      <w:r w:rsidR="00FD4644" w:rsidRPr="00925D37">
        <w:rPr>
          <w:b/>
          <w:sz w:val="26"/>
          <w:szCs w:val="26"/>
        </w:rPr>
        <w:t> </w:t>
      </w:r>
      <w:r w:rsidRPr="00925D37">
        <w:rPr>
          <w:b/>
          <w:sz w:val="26"/>
          <w:szCs w:val="26"/>
        </w:rPr>
        <w:t>Организатор</w:t>
      </w:r>
      <w:r w:rsidRPr="00925D37">
        <w:rPr>
          <w:sz w:val="26"/>
          <w:szCs w:val="26"/>
        </w:rPr>
        <w:t xml:space="preserve">: </w:t>
      </w:r>
      <w:r w:rsidR="00F2705B" w:rsidRPr="00925D37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925D37">
        <w:rPr>
          <w:sz w:val="26"/>
          <w:szCs w:val="26"/>
        </w:rPr>
        <w:t>.</w:t>
      </w:r>
    </w:p>
    <w:p w:rsidR="00A24B4C" w:rsidRPr="00925D37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Контактный тел: (499) </w:t>
      </w:r>
      <w:r w:rsidR="00F2705B" w:rsidRPr="00925D37">
        <w:rPr>
          <w:sz w:val="26"/>
          <w:szCs w:val="26"/>
        </w:rPr>
        <w:t>791</w:t>
      </w:r>
      <w:r w:rsidRPr="00925D37">
        <w:rPr>
          <w:sz w:val="26"/>
          <w:szCs w:val="26"/>
        </w:rPr>
        <w:t>-2</w:t>
      </w:r>
      <w:r w:rsidR="00F2705B" w:rsidRPr="00925D37">
        <w:rPr>
          <w:sz w:val="26"/>
          <w:szCs w:val="26"/>
        </w:rPr>
        <w:t>6</w:t>
      </w:r>
      <w:r w:rsidRPr="00925D37">
        <w:rPr>
          <w:sz w:val="26"/>
          <w:szCs w:val="26"/>
        </w:rPr>
        <w:t>-</w:t>
      </w:r>
      <w:r w:rsidR="00F2705B" w:rsidRPr="00925D37">
        <w:rPr>
          <w:sz w:val="26"/>
          <w:szCs w:val="26"/>
        </w:rPr>
        <w:t>5</w:t>
      </w:r>
      <w:r w:rsidR="00DD7C42" w:rsidRPr="00925D37">
        <w:rPr>
          <w:sz w:val="26"/>
          <w:szCs w:val="26"/>
        </w:rPr>
        <w:t>3</w:t>
      </w:r>
    </w:p>
    <w:p w:rsidR="00A24B4C" w:rsidRPr="00925D37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адрес электронной почты: </w:t>
      </w:r>
      <w:proofErr w:type="spellStart"/>
      <w:r w:rsidR="00DD7C42" w:rsidRPr="00925D37">
        <w:rPr>
          <w:sz w:val="26"/>
          <w:szCs w:val="26"/>
          <w:lang w:val="en-US"/>
        </w:rPr>
        <w:t>torgi</w:t>
      </w:r>
      <w:proofErr w:type="spellEnd"/>
      <w:r w:rsidRPr="00925D37">
        <w:rPr>
          <w:sz w:val="26"/>
          <w:szCs w:val="26"/>
        </w:rPr>
        <w:t>@</w:t>
      </w:r>
      <w:proofErr w:type="spellStart"/>
      <w:r w:rsidRPr="00925D37">
        <w:rPr>
          <w:sz w:val="26"/>
          <w:szCs w:val="26"/>
          <w:lang w:val="en-US"/>
        </w:rPr>
        <w:t>pppudp</w:t>
      </w:r>
      <w:proofErr w:type="spellEnd"/>
      <w:r w:rsidRPr="00925D37">
        <w:rPr>
          <w:sz w:val="26"/>
          <w:szCs w:val="26"/>
        </w:rPr>
        <w:t>.</w:t>
      </w:r>
      <w:proofErr w:type="spellStart"/>
      <w:r w:rsidRPr="00925D37">
        <w:rPr>
          <w:sz w:val="26"/>
          <w:szCs w:val="26"/>
          <w:lang w:val="en-US"/>
        </w:rPr>
        <w:t>ru</w:t>
      </w:r>
      <w:proofErr w:type="spellEnd"/>
    </w:p>
    <w:p w:rsidR="00E41B5C" w:rsidRPr="00925D37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3. </w:t>
      </w:r>
      <w:r w:rsidR="00E41B5C" w:rsidRPr="00925D37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925D37">
        <w:rPr>
          <w:sz w:val="26"/>
          <w:szCs w:val="26"/>
        </w:rPr>
        <w:t xml:space="preserve"> запрос </w:t>
      </w:r>
      <w:r w:rsidR="00F162A7" w:rsidRPr="00925D37">
        <w:rPr>
          <w:sz w:val="26"/>
          <w:szCs w:val="26"/>
        </w:rPr>
        <w:t>предложений</w:t>
      </w:r>
      <w:r w:rsidR="00E41B5C" w:rsidRPr="00925D37">
        <w:rPr>
          <w:sz w:val="26"/>
          <w:szCs w:val="26"/>
        </w:rPr>
        <w:t>.</w:t>
      </w:r>
    </w:p>
    <w:p w:rsidR="00F162A7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4</w:t>
      </w:r>
      <w:r w:rsidR="00A61F49" w:rsidRPr="00925D37">
        <w:rPr>
          <w:b/>
          <w:bCs/>
          <w:sz w:val="26"/>
          <w:szCs w:val="26"/>
        </w:rPr>
        <w:t>.</w:t>
      </w:r>
      <w:r w:rsidR="00F72FAA" w:rsidRPr="00925D37">
        <w:rPr>
          <w:b/>
          <w:bCs/>
          <w:sz w:val="26"/>
          <w:szCs w:val="26"/>
          <w:lang w:val="en-US"/>
        </w:rPr>
        <w:t> </w:t>
      </w:r>
      <w:r w:rsidR="00EB3ECE" w:rsidRPr="00925D37">
        <w:rPr>
          <w:b/>
          <w:bCs/>
          <w:sz w:val="26"/>
          <w:szCs w:val="26"/>
        </w:rPr>
        <w:t>П</w:t>
      </w:r>
      <w:r w:rsidR="00A61F49" w:rsidRPr="00925D37">
        <w:rPr>
          <w:b/>
          <w:bCs/>
          <w:sz w:val="26"/>
          <w:szCs w:val="26"/>
        </w:rPr>
        <w:t xml:space="preserve">редмет </w:t>
      </w:r>
      <w:r w:rsidR="007F0348" w:rsidRPr="00925D37">
        <w:rPr>
          <w:b/>
          <w:bCs/>
          <w:sz w:val="26"/>
          <w:szCs w:val="26"/>
        </w:rPr>
        <w:t>д</w:t>
      </w:r>
      <w:r w:rsidR="00A61F49" w:rsidRPr="00925D37">
        <w:rPr>
          <w:b/>
          <w:bCs/>
          <w:sz w:val="26"/>
          <w:szCs w:val="26"/>
        </w:rPr>
        <w:t>оговора:</w:t>
      </w:r>
      <w:r w:rsidR="00DD7C42" w:rsidRPr="00925D37">
        <w:rPr>
          <w:sz w:val="26"/>
          <w:szCs w:val="26"/>
        </w:rPr>
        <w:t xml:space="preserve"> </w:t>
      </w:r>
      <w:r w:rsidR="00F8394A" w:rsidRPr="00F8394A">
        <w:rPr>
          <w:sz w:val="26"/>
          <w:szCs w:val="26"/>
        </w:rPr>
        <w:t xml:space="preserve">выполнение работ по устройству заземления, разделению шин N и РЕ, обозначению проводников ОСУП и ГЭШ, восстановлению проектной документации, по цифровой маркировке внутренних цепей </w:t>
      </w:r>
      <w:proofErr w:type="gramStart"/>
      <w:r w:rsidR="00F8394A" w:rsidRPr="00F8394A">
        <w:rPr>
          <w:sz w:val="26"/>
          <w:szCs w:val="26"/>
        </w:rPr>
        <w:t>в ВРУ</w:t>
      </w:r>
      <w:proofErr w:type="gramEnd"/>
      <w:r w:rsidR="00F8394A" w:rsidRPr="00F8394A">
        <w:rPr>
          <w:sz w:val="26"/>
          <w:szCs w:val="26"/>
        </w:rPr>
        <w:t xml:space="preserve"> и электрощитах и проведению испытания заземляющего устройства системы электроснабжения административного здания объекта </w:t>
      </w:r>
      <w:r w:rsidR="00223BC7">
        <w:rPr>
          <w:sz w:val="26"/>
          <w:szCs w:val="26"/>
        </w:rPr>
        <w:t>«</w:t>
      </w:r>
      <w:r w:rsidR="00F8394A" w:rsidRPr="00F8394A">
        <w:rPr>
          <w:sz w:val="26"/>
          <w:szCs w:val="26"/>
        </w:rPr>
        <w:t>Тверская</w:t>
      </w:r>
      <w:r w:rsidR="00223BC7">
        <w:rPr>
          <w:sz w:val="26"/>
          <w:szCs w:val="26"/>
        </w:rPr>
        <w:t>»</w:t>
      </w:r>
      <w:r w:rsidR="00EB2A25" w:rsidRPr="00925D37">
        <w:rPr>
          <w:sz w:val="26"/>
          <w:szCs w:val="26"/>
        </w:rPr>
        <w:t>.</w:t>
      </w:r>
    </w:p>
    <w:p w:rsidR="00CF35C4" w:rsidRPr="00925D37" w:rsidRDefault="00F162A7" w:rsidP="007833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4.1.</w:t>
      </w:r>
      <w:r w:rsidR="0083066F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Код </w:t>
      </w:r>
      <w:r w:rsidR="002B3EF2" w:rsidRPr="00925D37">
        <w:rPr>
          <w:sz w:val="26"/>
          <w:szCs w:val="26"/>
        </w:rPr>
        <w:t>ОКВЭД</w:t>
      </w:r>
      <w:r w:rsidR="00823A8D" w:rsidRPr="00925D37">
        <w:rPr>
          <w:sz w:val="26"/>
          <w:szCs w:val="26"/>
        </w:rPr>
        <w:t> </w:t>
      </w:r>
      <w:r w:rsidR="002B3EF2" w:rsidRPr="00925D37">
        <w:rPr>
          <w:sz w:val="26"/>
          <w:szCs w:val="26"/>
        </w:rPr>
        <w:t>2:</w:t>
      </w:r>
      <w:r w:rsidR="00823A8D" w:rsidRPr="00925D37">
        <w:rPr>
          <w:sz w:val="26"/>
          <w:szCs w:val="26"/>
        </w:rPr>
        <w:t> </w:t>
      </w:r>
      <w:r w:rsidR="000374D6" w:rsidRPr="00925D37">
        <w:rPr>
          <w:sz w:val="26"/>
          <w:szCs w:val="26"/>
        </w:rPr>
        <w:t>71.12</w:t>
      </w:r>
      <w:r w:rsidR="00823A8D" w:rsidRPr="00925D37">
        <w:rPr>
          <w:sz w:val="26"/>
          <w:szCs w:val="26"/>
        </w:rPr>
        <w:t> </w:t>
      </w:r>
      <w:r w:rsidR="002B3EF2" w:rsidRPr="00925D37">
        <w:rPr>
          <w:sz w:val="26"/>
          <w:szCs w:val="26"/>
        </w:rPr>
        <w:t>-</w:t>
      </w:r>
      <w:r w:rsidR="00823A8D" w:rsidRPr="00925D37">
        <w:rPr>
          <w:sz w:val="26"/>
          <w:szCs w:val="26"/>
        </w:rPr>
        <w:t> </w:t>
      </w:r>
      <w:r w:rsidR="00783370" w:rsidRPr="00925D37">
        <w:rPr>
          <w:sz w:val="26"/>
          <w:szCs w:val="26"/>
        </w:rPr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областях.</w:t>
      </w:r>
    </w:p>
    <w:p w:rsidR="00EB3ECE" w:rsidRPr="00925D37" w:rsidRDefault="00F162A7" w:rsidP="00925D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4.2.</w:t>
      </w:r>
      <w:r w:rsidR="0083066F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Код </w:t>
      </w:r>
      <w:r w:rsidR="00CF35C4" w:rsidRPr="00925D37">
        <w:rPr>
          <w:sz w:val="26"/>
          <w:szCs w:val="26"/>
        </w:rPr>
        <w:t>ОКПД</w:t>
      </w:r>
      <w:r w:rsidR="00823A8D" w:rsidRPr="00925D37">
        <w:rPr>
          <w:sz w:val="26"/>
          <w:szCs w:val="26"/>
        </w:rPr>
        <w:t> </w:t>
      </w:r>
      <w:r w:rsidR="00CF35C4" w:rsidRPr="00925D37">
        <w:rPr>
          <w:sz w:val="26"/>
          <w:szCs w:val="26"/>
        </w:rPr>
        <w:t>2:</w:t>
      </w:r>
      <w:r w:rsidR="00823A8D" w:rsidRPr="00925D37">
        <w:rPr>
          <w:sz w:val="26"/>
          <w:szCs w:val="26"/>
        </w:rPr>
        <w:t> </w:t>
      </w:r>
      <w:r w:rsidR="00925D37" w:rsidRPr="00925D37">
        <w:rPr>
          <w:sz w:val="26"/>
          <w:szCs w:val="26"/>
        </w:rPr>
        <w:t>71.12.12</w:t>
      </w:r>
      <w:r w:rsidR="00176335" w:rsidRPr="00925D37">
        <w:rPr>
          <w:sz w:val="26"/>
          <w:szCs w:val="26"/>
        </w:rPr>
        <w:t> - </w:t>
      </w:r>
      <w:r w:rsidR="00925D37" w:rsidRPr="00925D37">
        <w:rPr>
          <w:sz w:val="26"/>
          <w:szCs w:val="26"/>
        </w:rPr>
        <w:t>Услуги по инженерно-техническому проектированию зданий</w:t>
      </w:r>
      <w:r w:rsidR="00602D92" w:rsidRPr="00925D37">
        <w:rPr>
          <w:sz w:val="26"/>
          <w:szCs w:val="26"/>
        </w:rPr>
        <w:t>.</w:t>
      </w:r>
    </w:p>
    <w:p w:rsidR="00304883" w:rsidRPr="00925D37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4.3.</w:t>
      </w:r>
      <w:r w:rsidR="00823A8D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Объём </w:t>
      </w:r>
      <w:r w:rsidR="0083066F" w:rsidRPr="00925D37">
        <w:rPr>
          <w:sz w:val="26"/>
          <w:szCs w:val="26"/>
        </w:rPr>
        <w:t>выполняемых работ</w:t>
      </w:r>
      <w:r w:rsidRPr="00925D37">
        <w:rPr>
          <w:sz w:val="26"/>
          <w:szCs w:val="26"/>
        </w:rPr>
        <w:t>: указан в техническом задании.</w:t>
      </w:r>
    </w:p>
    <w:p w:rsidR="002B3EF2" w:rsidRPr="00925D37" w:rsidRDefault="00E41B5C" w:rsidP="00675B3F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925D37">
        <w:rPr>
          <w:b/>
          <w:bCs/>
          <w:sz w:val="26"/>
          <w:szCs w:val="26"/>
        </w:rPr>
        <w:t>5</w:t>
      </w:r>
      <w:r w:rsidR="00C969DB" w:rsidRPr="00925D37">
        <w:rPr>
          <w:b/>
          <w:bCs/>
          <w:sz w:val="26"/>
          <w:szCs w:val="26"/>
        </w:rPr>
        <w:t>.</w:t>
      </w:r>
      <w:r w:rsidR="00FD4644" w:rsidRPr="00925D37">
        <w:rPr>
          <w:b/>
          <w:bCs/>
          <w:sz w:val="26"/>
          <w:szCs w:val="26"/>
        </w:rPr>
        <w:t> </w:t>
      </w:r>
      <w:r w:rsidR="000D45EC" w:rsidRPr="00925D37">
        <w:rPr>
          <w:b/>
          <w:bCs/>
          <w:sz w:val="26"/>
          <w:szCs w:val="26"/>
        </w:rPr>
        <w:t>Место</w:t>
      </w:r>
      <w:r w:rsidR="00C969DB" w:rsidRPr="00925D37">
        <w:rPr>
          <w:b/>
          <w:bCs/>
          <w:sz w:val="26"/>
          <w:szCs w:val="26"/>
        </w:rPr>
        <w:t xml:space="preserve"> </w:t>
      </w:r>
      <w:r w:rsidR="0083066F" w:rsidRPr="00925D37">
        <w:rPr>
          <w:b/>
          <w:bCs/>
          <w:sz w:val="26"/>
          <w:szCs w:val="26"/>
        </w:rPr>
        <w:t>выполнения работ</w:t>
      </w:r>
      <w:r w:rsidR="002B3EF2" w:rsidRPr="00925D37">
        <w:rPr>
          <w:b/>
          <w:bCs/>
          <w:sz w:val="26"/>
          <w:szCs w:val="26"/>
        </w:rPr>
        <w:t>:</w:t>
      </w:r>
      <w:r w:rsidR="00675B3F" w:rsidRPr="00925D37">
        <w:rPr>
          <w:b/>
          <w:bCs/>
          <w:sz w:val="26"/>
          <w:szCs w:val="26"/>
        </w:rPr>
        <w:t xml:space="preserve"> </w:t>
      </w:r>
      <w:r w:rsidR="00925D37" w:rsidRPr="00925D37">
        <w:rPr>
          <w:sz w:val="26"/>
          <w:szCs w:val="26"/>
          <w:lang w:eastAsia="ru-RU"/>
        </w:rPr>
        <w:t>г. Москва, 2-ая Тверская –Ямская улица, дом 16</w:t>
      </w:r>
      <w:r w:rsidR="008B24A0" w:rsidRPr="00925D37">
        <w:rPr>
          <w:sz w:val="26"/>
          <w:szCs w:val="26"/>
          <w:lang w:eastAsia="ru-RU"/>
        </w:rPr>
        <w:t>.</w:t>
      </w:r>
      <w:r w:rsidR="002B3EF2" w:rsidRPr="00925D37">
        <w:rPr>
          <w:sz w:val="26"/>
          <w:szCs w:val="26"/>
          <w:lang w:eastAsia="ru-RU"/>
        </w:rPr>
        <w:t xml:space="preserve"> </w:t>
      </w:r>
    </w:p>
    <w:p w:rsidR="000D45EC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6</w:t>
      </w:r>
      <w:r w:rsidR="000D45EC" w:rsidRPr="00925D37">
        <w:rPr>
          <w:b/>
          <w:bCs/>
          <w:sz w:val="26"/>
          <w:szCs w:val="26"/>
        </w:rPr>
        <w:t>.</w:t>
      </w:r>
      <w:r w:rsidR="00FD4644" w:rsidRPr="00925D37">
        <w:rPr>
          <w:b/>
          <w:bCs/>
          <w:sz w:val="26"/>
          <w:szCs w:val="26"/>
        </w:rPr>
        <w:t> </w:t>
      </w:r>
      <w:r w:rsidR="000D45EC" w:rsidRPr="00925D37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925D37">
        <w:rPr>
          <w:b/>
          <w:bCs/>
          <w:sz w:val="26"/>
          <w:szCs w:val="26"/>
        </w:rPr>
        <w:t>д</w:t>
      </w:r>
      <w:r w:rsidR="000D45EC" w:rsidRPr="00925D37">
        <w:rPr>
          <w:b/>
          <w:bCs/>
          <w:sz w:val="26"/>
          <w:szCs w:val="26"/>
        </w:rPr>
        <w:t xml:space="preserve">оговора: </w:t>
      </w:r>
      <w:r w:rsidR="00925D37" w:rsidRPr="00925D37">
        <w:rPr>
          <w:sz w:val="26"/>
          <w:szCs w:val="26"/>
        </w:rPr>
        <w:t>1 170 244</w:t>
      </w:r>
      <w:r w:rsidR="00BC103C" w:rsidRPr="00925D37">
        <w:rPr>
          <w:sz w:val="26"/>
          <w:szCs w:val="26"/>
        </w:rPr>
        <w:t xml:space="preserve"> (</w:t>
      </w:r>
      <w:r w:rsidR="00925D37" w:rsidRPr="00925D37">
        <w:rPr>
          <w:sz w:val="26"/>
          <w:szCs w:val="26"/>
        </w:rPr>
        <w:t>один миллион сто семьдесят тысяч двести сорок четыре</w:t>
      </w:r>
      <w:r w:rsidR="00BC103C" w:rsidRPr="00925D37">
        <w:rPr>
          <w:sz w:val="26"/>
          <w:szCs w:val="26"/>
        </w:rPr>
        <w:t>) рубл</w:t>
      </w:r>
      <w:r w:rsidR="00E6368A">
        <w:rPr>
          <w:sz w:val="26"/>
          <w:szCs w:val="26"/>
        </w:rPr>
        <w:t>я</w:t>
      </w:r>
      <w:r w:rsidR="00BC103C" w:rsidRPr="00925D37">
        <w:rPr>
          <w:sz w:val="26"/>
          <w:szCs w:val="26"/>
        </w:rPr>
        <w:t xml:space="preserve"> </w:t>
      </w:r>
      <w:r w:rsidR="00925D37" w:rsidRPr="00925D37">
        <w:rPr>
          <w:sz w:val="26"/>
          <w:szCs w:val="26"/>
        </w:rPr>
        <w:t>00</w:t>
      </w:r>
      <w:r w:rsidR="00BC103C" w:rsidRPr="00925D37">
        <w:rPr>
          <w:sz w:val="26"/>
          <w:szCs w:val="26"/>
        </w:rPr>
        <w:t xml:space="preserve"> копе</w:t>
      </w:r>
      <w:r w:rsidR="00925D37" w:rsidRPr="00925D37">
        <w:rPr>
          <w:sz w:val="26"/>
          <w:szCs w:val="26"/>
        </w:rPr>
        <w:t>е</w:t>
      </w:r>
      <w:r w:rsidR="00BC103C" w:rsidRPr="00925D37">
        <w:rPr>
          <w:sz w:val="26"/>
          <w:szCs w:val="26"/>
        </w:rPr>
        <w:t>к, включая НДС</w:t>
      </w:r>
      <w:r w:rsidR="00DD7C42" w:rsidRPr="00925D37">
        <w:rPr>
          <w:sz w:val="26"/>
          <w:szCs w:val="26"/>
        </w:rPr>
        <w:t>.</w:t>
      </w:r>
    </w:p>
    <w:p w:rsidR="00E41B5C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7.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925D37">
        <w:rPr>
          <w:b/>
          <w:bCs/>
          <w:sz w:val="26"/>
          <w:szCs w:val="26"/>
        </w:rPr>
        <w:t>предложений</w:t>
      </w:r>
      <w:r w:rsidRPr="00925D37">
        <w:rPr>
          <w:b/>
          <w:bCs/>
          <w:sz w:val="26"/>
          <w:szCs w:val="26"/>
        </w:rPr>
        <w:t xml:space="preserve">: </w:t>
      </w:r>
      <w:r w:rsidRPr="00925D37">
        <w:rPr>
          <w:bCs/>
          <w:sz w:val="26"/>
          <w:szCs w:val="26"/>
        </w:rPr>
        <w:t xml:space="preserve">документация о проведении запроса </w:t>
      </w:r>
      <w:r w:rsidR="00F162A7" w:rsidRPr="00925D37">
        <w:rPr>
          <w:bCs/>
          <w:sz w:val="26"/>
          <w:szCs w:val="26"/>
        </w:rPr>
        <w:t xml:space="preserve">предложений </w:t>
      </w:r>
      <w:r w:rsidRPr="00925D37">
        <w:rPr>
          <w:bCs/>
          <w:sz w:val="26"/>
          <w:szCs w:val="26"/>
        </w:rPr>
        <w:t>в электронном виде</w:t>
      </w:r>
      <w:r w:rsidR="00DD7C42" w:rsidRPr="00925D37">
        <w:rPr>
          <w:bCs/>
          <w:sz w:val="26"/>
          <w:szCs w:val="26"/>
        </w:rPr>
        <w:t xml:space="preserve"> </w:t>
      </w:r>
      <w:r w:rsidRPr="00925D37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925D37">
          <w:rPr>
            <w:rStyle w:val="af4"/>
            <w:color w:val="auto"/>
            <w:sz w:val="26"/>
            <w:szCs w:val="26"/>
          </w:rPr>
          <w:t>www.zakupki.gov.ru</w:t>
        </w:r>
      </w:hyperlink>
      <w:r w:rsidRPr="00925D37">
        <w:rPr>
          <w:sz w:val="26"/>
          <w:szCs w:val="26"/>
        </w:rPr>
        <w:t>) и на сайте Заказчика (</w:t>
      </w:r>
      <w:hyperlink r:id="rId7" w:history="1">
        <w:r w:rsidRPr="00925D37">
          <w:rPr>
            <w:rStyle w:val="af4"/>
            <w:color w:val="auto"/>
            <w:sz w:val="26"/>
            <w:szCs w:val="26"/>
            <w:lang w:val="en-US"/>
          </w:rPr>
          <w:t>www</w:t>
        </w:r>
        <w:r w:rsidRPr="00925D3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25D37">
          <w:rPr>
            <w:rStyle w:val="af4"/>
            <w:color w:val="auto"/>
            <w:sz w:val="26"/>
            <w:szCs w:val="26"/>
            <w:lang w:val="en-US"/>
          </w:rPr>
          <w:t>pppudp</w:t>
        </w:r>
        <w:proofErr w:type="spellEnd"/>
        <w:r w:rsidRPr="00925D3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25D37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25D37">
        <w:rPr>
          <w:sz w:val="26"/>
          <w:szCs w:val="26"/>
        </w:rPr>
        <w:t>) без взимания платы.</w:t>
      </w:r>
    </w:p>
    <w:p w:rsidR="00334CD0" w:rsidRPr="00925D37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>8.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>М</w:t>
      </w:r>
      <w:r w:rsidR="00FE2DDD" w:rsidRPr="00925D37">
        <w:rPr>
          <w:b/>
          <w:bCs/>
          <w:sz w:val="26"/>
          <w:szCs w:val="26"/>
        </w:rPr>
        <w:t>есто</w:t>
      </w:r>
      <w:r w:rsidRPr="00925D37">
        <w:rPr>
          <w:b/>
          <w:bCs/>
          <w:sz w:val="26"/>
          <w:szCs w:val="26"/>
        </w:rPr>
        <w:t xml:space="preserve"> и </w:t>
      </w:r>
      <w:r w:rsidR="00FE2DDD" w:rsidRPr="00925D37">
        <w:rPr>
          <w:b/>
          <w:bCs/>
          <w:sz w:val="26"/>
          <w:szCs w:val="26"/>
        </w:rPr>
        <w:t>д</w:t>
      </w:r>
      <w:r w:rsidR="00201A57" w:rsidRPr="00925D37">
        <w:rPr>
          <w:b/>
          <w:bCs/>
          <w:sz w:val="26"/>
          <w:szCs w:val="26"/>
        </w:rPr>
        <w:t>ат</w:t>
      </w:r>
      <w:r w:rsidRPr="00925D37">
        <w:rPr>
          <w:b/>
          <w:bCs/>
          <w:sz w:val="26"/>
          <w:szCs w:val="26"/>
        </w:rPr>
        <w:t>а</w:t>
      </w:r>
      <w:r w:rsidR="00FE2DDD" w:rsidRPr="00925D37">
        <w:rPr>
          <w:b/>
          <w:bCs/>
          <w:sz w:val="26"/>
          <w:szCs w:val="26"/>
        </w:rPr>
        <w:t xml:space="preserve"> окончания срока подачи</w:t>
      </w:r>
      <w:r w:rsidR="00492DF7" w:rsidRPr="00925D37">
        <w:rPr>
          <w:b/>
          <w:bCs/>
          <w:sz w:val="26"/>
          <w:szCs w:val="26"/>
        </w:rPr>
        <w:t xml:space="preserve"> </w:t>
      </w:r>
      <w:r w:rsidR="00F162A7" w:rsidRPr="00925D37">
        <w:rPr>
          <w:b/>
          <w:bCs/>
          <w:sz w:val="26"/>
          <w:szCs w:val="26"/>
        </w:rPr>
        <w:t>предложений</w:t>
      </w:r>
      <w:r w:rsidR="00201A57" w:rsidRPr="00925D37">
        <w:rPr>
          <w:b/>
          <w:bCs/>
          <w:sz w:val="26"/>
          <w:szCs w:val="26"/>
        </w:rPr>
        <w:t>:</w:t>
      </w:r>
    </w:p>
    <w:p w:rsidR="009E2488" w:rsidRPr="00925D37" w:rsidRDefault="00CD1CDD" w:rsidP="005B77F6">
      <w:pPr>
        <w:pStyle w:val="a5"/>
        <w:ind w:firstLine="0"/>
        <w:rPr>
          <w:sz w:val="26"/>
          <w:szCs w:val="26"/>
        </w:rPr>
      </w:pPr>
      <w:r w:rsidRPr="00925D37">
        <w:rPr>
          <w:sz w:val="26"/>
          <w:szCs w:val="26"/>
        </w:rPr>
        <w:t xml:space="preserve">г. Москва, ул. 2-я Тверская-Ямская, д.16, </w:t>
      </w:r>
      <w:r w:rsidR="009E2488" w:rsidRPr="00925D37">
        <w:rPr>
          <w:sz w:val="26"/>
          <w:szCs w:val="26"/>
        </w:rPr>
        <w:t>«</w:t>
      </w:r>
      <w:r w:rsidR="005E403A">
        <w:rPr>
          <w:sz w:val="26"/>
          <w:szCs w:val="26"/>
        </w:rPr>
        <w:t>11</w:t>
      </w:r>
      <w:r w:rsidR="00EF575C" w:rsidRPr="00925D37">
        <w:rPr>
          <w:sz w:val="26"/>
          <w:szCs w:val="26"/>
        </w:rPr>
        <w:t>»</w:t>
      </w:r>
      <w:r w:rsidR="002B3EF2" w:rsidRPr="00925D37">
        <w:rPr>
          <w:sz w:val="26"/>
          <w:szCs w:val="26"/>
        </w:rPr>
        <w:t xml:space="preserve"> </w:t>
      </w:r>
      <w:r w:rsidR="000F2DE4" w:rsidRPr="00925D37">
        <w:rPr>
          <w:sz w:val="26"/>
          <w:szCs w:val="26"/>
        </w:rPr>
        <w:t>апреля</w:t>
      </w:r>
      <w:r w:rsidR="000F2DE4" w:rsidRPr="00925D37">
        <w:rPr>
          <w:sz w:val="28"/>
          <w:szCs w:val="28"/>
        </w:rPr>
        <w:t xml:space="preserve"> </w:t>
      </w:r>
      <w:r w:rsidR="00135649" w:rsidRPr="00925D37">
        <w:rPr>
          <w:sz w:val="26"/>
          <w:szCs w:val="26"/>
        </w:rPr>
        <w:t>201</w:t>
      </w:r>
      <w:r w:rsidR="00CF130B" w:rsidRPr="00925D37">
        <w:rPr>
          <w:sz w:val="26"/>
          <w:szCs w:val="26"/>
        </w:rPr>
        <w:t>8</w:t>
      </w:r>
      <w:r w:rsidR="009E2488" w:rsidRPr="00925D37">
        <w:rPr>
          <w:sz w:val="26"/>
          <w:szCs w:val="26"/>
        </w:rPr>
        <w:t xml:space="preserve"> г.</w:t>
      </w:r>
      <w:r w:rsidR="00334CD0" w:rsidRPr="00925D37">
        <w:rPr>
          <w:sz w:val="26"/>
          <w:szCs w:val="26"/>
        </w:rPr>
        <w:t xml:space="preserve"> 1</w:t>
      </w:r>
      <w:r w:rsidR="009B3A3C" w:rsidRPr="00925D37">
        <w:rPr>
          <w:sz w:val="26"/>
          <w:szCs w:val="26"/>
        </w:rPr>
        <w:t>0</w:t>
      </w:r>
      <w:r w:rsidR="00334CD0" w:rsidRPr="00925D37">
        <w:rPr>
          <w:sz w:val="26"/>
          <w:szCs w:val="26"/>
        </w:rPr>
        <w:t>-00 час.</w:t>
      </w:r>
    </w:p>
    <w:p w:rsidR="00B113A1" w:rsidRPr="00925D37" w:rsidRDefault="00B113A1" w:rsidP="002B3EF2">
      <w:pPr>
        <w:pStyle w:val="a5"/>
        <w:ind w:firstLine="0"/>
        <w:rPr>
          <w:b/>
          <w:sz w:val="26"/>
          <w:szCs w:val="26"/>
        </w:rPr>
      </w:pPr>
      <w:r w:rsidRPr="00925D37">
        <w:rPr>
          <w:b/>
          <w:sz w:val="26"/>
          <w:szCs w:val="26"/>
        </w:rPr>
        <w:t>9</w:t>
      </w:r>
      <w:r w:rsidR="00151371" w:rsidRPr="00925D37">
        <w:rPr>
          <w:b/>
          <w:sz w:val="26"/>
          <w:szCs w:val="26"/>
        </w:rPr>
        <w:t>.</w:t>
      </w:r>
      <w:r w:rsidR="00FD4644" w:rsidRPr="00925D37">
        <w:rPr>
          <w:b/>
          <w:sz w:val="26"/>
          <w:szCs w:val="26"/>
        </w:rPr>
        <w:t> </w:t>
      </w:r>
      <w:r w:rsidR="00243062" w:rsidRPr="00925D37">
        <w:rPr>
          <w:b/>
          <w:sz w:val="26"/>
          <w:szCs w:val="26"/>
        </w:rPr>
        <w:t xml:space="preserve">Место и дата </w:t>
      </w:r>
      <w:r w:rsidR="009B3A3C" w:rsidRPr="00925D37">
        <w:rPr>
          <w:b/>
          <w:sz w:val="26"/>
          <w:szCs w:val="26"/>
        </w:rPr>
        <w:t>рассмотрения и оценки</w:t>
      </w:r>
      <w:r w:rsidR="00F162A7" w:rsidRPr="00925D37">
        <w:rPr>
          <w:b/>
          <w:sz w:val="26"/>
          <w:szCs w:val="26"/>
        </w:rPr>
        <w:t xml:space="preserve"> предложений</w:t>
      </w:r>
      <w:r w:rsidR="00201A57" w:rsidRPr="00925D37">
        <w:rPr>
          <w:b/>
          <w:sz w:val="26"/>
          <w:szCs w:val="26"/>
        </w:rPr>
        <w:t>:</w:t>
      </w:r>
    </w:p>
    <w:p w:rsidR="00201A57" w:rsidRPr="00925D37" w:rsidRDefault="00B113A1" w:rsidP="005B77F6">
      <w:pPr>
        <w:pStyle w:val="a5"/>
        <w:ind w:firstLine="0"/>
        <w:rPr>
          <w:sz w:val="26"/>
          <w:szCs w:val="26"/>
        </w:rPr>
      </w:pPr>
      <w:r w:rsidRPr="00925D37">
        <w:rPr>
          <w:sz w:val="26"/>
          <w:szCs w:val="26"/>
        </w:rPr>
        <w:t xml:space="preserve">г. Москва, ул. 2-я Тверская-Ямская, д.16, </w:t>
      </w:r>
      <w:r w:rsidR="00201A57" w:rsidRPr="00925D37">
        <w:rPr>
          <w:sz w:val="26"/>
          <w:szCs w:val="26"/>
        </w:rPr>
        <w:t>«</w:t>
      </w:r>
      <w:r w:rsidR="005E403A">
        <w:rPr>
          <w:sz w:val="26"/>
          <w:szCs w:val="26"/>
        </w:rPr>
        <w:t>12</w:t>
      </w:r>
      <w:bookmarkStart w:id="0" w:name="_GoBack"/>
      <w:bookmarkEnd w:id="0"/>
      <w:r w:rsidR="00201A57" w:rsidRPr="00925D37">
        <w:rPr>
          <w:sz w:val="26"/>
          <w:szCs w:val="26"/>
        </w:rPr>
        <w:t>»</w:t>
      </w:r>
      <w:r w:rsidR="002B3EF2" w:rsidRPr="00925D37">
        <w:rPr>
          <w:sz w:val="26"/>
          <w:szCs w:val="26"/>
        </w:rPr>
        <w:t xml:space="preserve"> </w:t>
      </w:r>
      <w:r w:rsidR="00BB6488" w:rsidRPr="00925D37">
        <w:rPr>
          <w:sz w:val="26"/>
          <w:szCs w:val="26"/>
        </w:rPr>
        <w:t>апреля</w:t>
      </w:r>
      <w:r w:rsidR="0083066F" w:rsidRPr="00925D37">
        <w:rPr>
          <w:sz w:val="26"/>
          <w:szCs w:val="26"/>
        </w:rPr>
        <w:t xml:space="preserve"> </w:t>
      </w:r>
      <w:r w:rsidR="00135649" w:rsidRPr="00925D37">
        <w:rPr>
          <w:sz w:val="26"/>
          <w:szCs w:val="26"/>
        </w:rPr>
        <w:t>201</w:t>
      </w:r>
      <w:r w:rsidR="00CF130B" w:rsidRPr="00925D37">
        <w:rPr>
          <w:sz w:val="26"/>
          <w:szCs w:val="26"/>
        </w:rPr>
        <w:t>8</w:t>
      </w:r>
      <w:r w:rsidR="00201A57" w:rsidRPr="00925D37">
        <w:rPr>
          <w:sz w:val="26"/>
          <w:szCs w:val="26"/>
        </w:rPr>
        <w:t xml:space="preserve"> г.</w:t>
      </w:r>
    </w:p>
    <w:p w:rsidR="005D698E" w:rsidRPr="00925D37" w:rsidRDefault="005D698E" w:rsidP="005B77F6">
      <w:pPr>
        <w:pStyle w:val="a5"/>
        <w:ind w:firstLine="0"/>
        <w:rPr>
          <w:sz w:val="26"/>
          <w:szCs w:val="26"/>
        </w:rPr>
      </w:pPr>
      <w:r w:rsidRPr="00925D37">
        <w:rPr>
          <w:b/>
          <w:sz w:val="26"/>
          <w:szCs w:val="26"/>
        </w:rPr>
        <w:t>10.</w:t>
      </w:r>
      <w:r w:rsidRPr="00925D37">
        <w:rPr>
          <w:sz w:val="26"/>
          <w:szCs w:val="26"/>
        </w:rPr>
        <w:t> </w:t>
      </w:r>
      <w:r w:rsidRPr="00925D37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925D37">
        <w:rPr>
          <w:b/>
          <w:sz w:val="26"/>
          <w:szCs w:val="26"/>
        </w:rPr>
        <w:t xml:space="preserve"> </w:t>
      </w:r>
      <w:r w:rsidRPr="00925D37">
        <w:rPr>
          <w:b/>
          <w:sz w:val="26"/>
          <w:szCs w:val="26"/>
        </w:rPr>
        <w:t>предложений.</w:t>
      </w:r>
    </w:p>
    <w:sectPr w:rsidR="005D698E" w:rsidRPr="00925D37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374D6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DE4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76335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3BC7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1759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03A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370"/>
    <w:rsid w:val="007841D2"/>
    <w:rsid w:val="00784426"/>
    <w:rsid w:val="0078610C"/>
    <w:rsid w:val="0078611A"/>
    <w:rsid w:val="00786591"/>
    <w:rsid w:val="00786A6C"/>
    <w:rsid w:val="00791835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5D37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11B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488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368A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D2757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94A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paragraph" w:styleId="3">
    <w:name w:val="heading 3"/>
    <w:basedOn w:val="a"/>
    <w:next w:val="a"/>
    <w:link w:val="30"/>
    <w:unhideWhenUsed/>
    <w:qFormat/>
    <w:rsid w:val="00783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1">
    <w:name w:val="Body Text Indent 3"/>
    <w:basedOn w:val="a"/>
    <w:link w:val="32"/>
    <w:rsid w:val="005E5B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  <w:style w:type="character" w:customStyle="1" w:styleId="30">
    <w:name w:val="Заголовок 3 Знак"/>
    <w:basedOn w:val="a0"/>
    <w:link w:val="3"/>
    <w:rsid w:val="007833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0357-C7ED-40C5-A897-68E91EE2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102</cp:revision>
  <cp:lastPrinted>2017-11-15T07:43:00Z</cp:lastPrinted>
  <dcterms:created xsi:type="dcterms:W3CDTF">2017-02-07T08:33:00Z</dcterms:created>
  <dcterms:modified xsi:type="dcterms:W3CDTF">2018-04-05T14:43:00Z</dcterms:modified>
</cp:coreProperties>
</file>